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4402A7" w14:textId="77777777" w:rsidR="00D7566F" w:rsidRDefault="008B5862" w:rsidP="00F82D32">
      <w:pPr>
        <w:tabs>
          <w:tab w:val="left" w:pos="3150"/>
          <w:tab w:val="left" w:pos="9360"/>
        </w:tabs>
        <w:spacing w:before="2720" w:after="120"/>
        <w:jc w:val="both"/>
        <w:rPr>
          <w:rFonts w:ascii="Arial" w:hAnsi="Arial"/>
          <w:sz w:val="20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b/>
          <w:bCs/>
          <w:szCs w:val="24"/>
        </w:rPr>
        <w:t xml:space="preserve">Court of Washington, County of </w:t>
      </w:r>
      <w:r>
        <w:rPr>
          <w:rFonts w:ascii="Arial" w:hAnsi="Arial" w:cs="Arial"/>
          <w:u w:val="single"/>
        </w:rPr>
        <w:tab/>
      </w:r>
    </w:p>
    <w:tbl>
      <w:tblPr>
        <w:tblW w:w="936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400"/>
        <w:gridCol w:w="3960"/>
      </w:tblGrid>
      <w:tr w:rsidR="008C03AE" w:rsidRPr="008C03AE" w14:paraId="04CCE073" w14:textId="77777777" w:rsidTr="008C03AE">
        <w:trPr>
          <w:cantSplit/>
        </w:trPr>
        <w:tc>
          <w:tcPr>
            <w:tcW w:w="5400" w:type="dxa"/>
            <w:tcBorders>
              <w:bottom w:val="single" w:sz="18" w:space="0" w:color="auto"/>
              <w:right w:val="single" w:sz="6" w:space="0" w:color="auto"/>
            </w:tcBorders>
          </w:tcPr>
          <w:p w14:paraId="39A3C5EA" w14:textId="77777777" w:rsidR="008C03AE" w:rsidRPr="008C03AE" w:rsidRDefault="008C03AE" w:rsidP="00F82D32">
            <w:pPr>
              <w:tabs>
                <w:tab w:val="left" w:pos="-720"/>
                <w:tab w:val="left" w:pos="0"/>
                <w:tab w:val="left" w:pos="3570"/>
                <w:tab w:val="left" w:pos="5010"/>
              </w:tabs>
              <w:spacing w:before="240"/>
              <w:rPr>
                <w:rFonts w:ascii="Arial" w:hAnsi="Arial" w:cs="Arial"/>
                <w:sz w:val="22"/>
              </w:rPr>
            </w:pPr>
            <w:r w:rsidRPr="008C03AE">
              <w:rPr>
                <w:rFonts w:ascii="Arial" w:hAnsi="Arial" w:cs="Arial"/>
                <w:sz w:val="22"/>
                <w:u w:val="single"/>
              </w:rPr>
              <w:tab/>
            </w:r>
            <w:r w:rsidRPr="008C03AE">
              <w:rPr>
                <w:rFonts w:ascii="Arial" w:hAnsi="Arial" w:cs="Arial"/>
                <w:sz w:val="22"/>
                <w:u w:val="single"/>
              </w:rPr>
              <w:tab/>
            </w:r>
          </w:p>
          <w:p w14:paraId="5AEC848A" w14:textId="77777777" w:rsidR="008C03AE" w:rsidRPr="008C03AE" w:rsidRDefault="008C03AE" w:rsidP="008C03AE">
            <w:pPr>
              <w:tabs>
                <w:tab w:val="left" w:pos="-720"/>
                <w:tab w:val="left" w:pos="0"/>
                <w:tab w:val="left" w:pos="720"/>
              </w:tabs>
              <w:ind w:left="1440" w:hanging="1440"/>
              <w:rPr>
                <w:rFonts w:ascii="Arial" w:hAnsi="Arial" w:cs="Arial"/>
                <w:sz w:val="22"/>
              </w:rPr>
            </w:pPr>
            <w:r w:rsidRPr="008C03AE">
              <w:rPr>
                <w:rFonts w:ascii="Arial" w:hAnsi="Arial" w:cs="Arial"/>
                <w:sz w:val="22"/>
              </w:rPr>
              <w:t>Petitioner</w:t>
            </w:r>
          </w:p>
          <w:p w14:paraId="3EA57681" w14:textId="2AD1B65E" w:rsidR="008C03AE" w:rsidRPr="008C03AE" w:rsidRDefault="00CD4CF9" w:rsidP="00F82D32">
            <w:pPr>
              <w:tabs>
                <w:tab w:val="left" w:pos="-720"/>
                <w:tab w:val="left" w:pos="2454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ab/>
              <w:t>vs.</w:t>
            </w:r>
          </w:p>
          <w:p w14:paraId="6CBFFA91" w14:textId="77777777" w:rsidR="008C03AE" w:rsidRPr="008C03AE" w:rsidRDefault="008C03AE" w:rsidP="00F82D32">
            <w:pPr>
              <w:tabs>
                <w:tab w:val="left" w:pos="-720"/>
                <w:tab w:val="left" w:pos="0"/>
                <w:tab w:val="left" w:pos="3570"/>
                <w:tab w:val="left" w:pos="5010"/>
              </w:tabs>
              <w:spacing w:before="240"/>
              <w:rPr>
                <w:rFonts w:ascii="Arial" w:hAnsi="Arial" w:cs="Arial"/>
                <w:sz w:val="22"/>
                <w:u w:val="single"/>
              </w:rPr>
            </w:pPr>
            <w:r w:rsidRPr="008C03AE">
              <w:rPr>
                <w:rFonts w:ascii="Arial" w:hAnsi="Arial" w:cs="Arial"/>
                <w:sz w:val="22"/>
                <w:u w:val="single"/>
              </w:rPr>
              <w:tab/>
            </w:r>
            <w:r w:rsidRPr="008C03AE">
              <w:rPr>
                <w:rFonts w:ascii="Arial" w:hAnsi="Arial" w:cs="Arial"/>
                <w:sz w:val="22"/>
                <w:u w:val="single"/>
              </w:rPr>
              <w:tab/>
            </w:r>
          </w:p>
          <w:p w14:paraId="1BFC865D" w14:textId="77777777" w:rsidR="008C03AE" w:rsidRPr="008C03AE" w:rsidRDefault="008C03AE" w:rsidP="008C03AE">
            <w:pPr>
              <w:tabs>
                <w:tab w:val="left" w:pos="-720"/>
                <w:tab w:val="left" w:pos="0"/>
                <w:tab w:val="left" w:pos="720"/>
              </w:tabs>
              <w:spacing w:after="40"/>
              <w:ind w:left="4020" w:hanging="4020"/>
              <w:rPr>
                <w:rFonts w:ascii="Arial" w:hAnsi="Arial" w:cs="Arial"/>
                <w:sz w:val="22"/>
              </w:rPr>
            </w:pPr>
            <w:r w:rsidRPr="008C03AE">
              <w:rPr>
                <w:rFonts w:ascii="Arial" w:hAnsi="Arial" w:cs="Arial"/>
                <w:sz w:val="22"/>
              </w:rPr>
              <w:t>Respondent</w:t>
            </w:r>
            <w:r w:rsidRPr="008C03AE">
              <w:rPr>
                <w:rFonts w:ascii="Arial" w:hAnsi="Arial" w:cs="Arial"/>
                <w:sz w:val="22"/>
              </w:rPr>
              <w:tab/>
              <w:t>DOB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</w:tcPr>
          <w:p w14:paraId="4A124A0C" w14:textId="4A4DF350" w:rsidR="008C03AE" w:rsidRPr="007145A0" w:rsidRDefault="008C03AE" w:rsidP="00F82D32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7145A0">
              <w:rPr>
                <w:rFonts w:ascii="Arial" w:hAnsi="Arial"/>
                <w:b/>
                <w:sz w:val="22"/>
                <w:szCs w:val="22"/>
              </w:rPr>
              <w:t>No</w:t>
            </w:r>
            <w:r w:rsidRPr="007145A0">
              <w:rPr>
                <w:rFonts w:ascii="Arial" w:hAnsi="Arial"/>
                <w:sz w:val="22"/>
                <w:szCs w:val="22"/>
              </w:rPr>
              <w:t>:</w:t>
            </w:r>
          </w:p>
          <w:p w14:paraId="7A28A849" w14:textId="77777777" w:rsidR="008C03AE" w:rsidRPr="0056791E" w:rsidRDefault="00B550E4" w:rsidP="00F82D32">
            <w:pPr>
              <w:spacing w:before="60"/>
              <w:rPr>
                <w:rFonts w:ascii="Arial" w:hAnsi="Arial"/>
                <w:b/>
                <w:szCs w:val="24"/>
              </w:rPr>
            </w:pPr>
            <w:r w:rsidRPr="0056791E">
              <w:rPr>
                <w:rFonts w:ascii="Arial" w:hAnsi="Arial"/>
                <w:b/>
                <w:szCs w:val="24"/>
              </w:rPr>
              <w:t xml:space="preserve">Motion </w:t>
            </w:r>
            <w:r w:rsidR="008C03AE" w:rsidRPr="0056791E">
              <w:rPr>
                <w:rFonts w:ascii="Arial" w:hAnsi="Arial"/>
                <w:b/>
                <w:szCs w:val="24"/>
              </w:rPr>
              <w:t xml:space="preserve">and Declaration to Seal Records of Extreme Risk Protection Order – Respondent Under 18 Years </w:t>
            </w:r>
            <w:r w:rsidRPr="0056791E">
              <w:rPr>
                <w:rFonts w:ascii="Arial" w:hAnsi="Arial"/>
                <w:b/>
                <w:szCs w:val="24"/>
              </w:rPr>
              <w:t>(</w:t>
            </w:r>
            <w:r w:rsidR="00E13ECE" w:rsidRPr="0056791E">
              <w:rPr>
                <w:rFonts w:ascii="Arial" w:hAnsi="Arial"/>
                <w:b/>
                <w:szCs w:val="24"/>
              </w:rPr>
              <w:t>MTAF</w:t>
            </w:r>
            <w:r w:rsidRPr="0056791E">
              <w:rPr>
                <w:rFonts w:ascii="Arial" w:hAnsi="Arial"/>
                <w:b/>
                <w:szCs w:val="24"/>
              </w:rPr>
              <w:t>)</w:t>
            </w:r>
          </w:p>
        </w:tc>
      </w:tr>
    </w:tbl>
    <w:p w14:paraId="0C50466D" w14:textId="77777777" w:rsidR="008B5862" w:rsidRPr="00F82D32" w:rsidRDefault="008B5862" w:rsidP="00F82D32">
      <w:pPr>
        <w:spacing w:before="120"/>
        <w:jc w:val="center"/>
        <w:rPr>
          <w:rFonts w:ascii="Arial" w:hAnsi="Arial"/>
          <w:b/>
          <w:szCs w:val="22"/>
        </w:rPr>
      </w:pPr>
      <w:r w:rsidRPr="00F82D32">
        <w:rPr>
          <w:rFonts w:ascii="Arial" w:hAnsi="Arial"/>
          <w:b/>
          <w:sz w:val="28"/>
          <w:szCs w:val="24"/>
        </w:rPr>
        <w:t>Motion and Declaration to Seal Records of Extreme Risk Protection Order – Respondent Under 18 Years</w:t>
      </w:r>
    </w:p>
    <w:p w14:paraId="6F198961" w14:textId="77777777" w:rsidR="00D7566F" w:rsidRPr="0056791E" w:rsidRDefault="00D7566F" w:rsidP="00F82D32">
      <w:pPr>
        <w:spacing w:before="120"/>
        <w:rPr>
          <w:rFonts w:ascii="Arial" w:hAnsi="Arial"/>
          <w:sz w:val="22"/>
          <w:szCs w:val="22"/>
        </w:rPr>
      </w:pPr>
      <w:r w:rsidRPr="0056791E">
        <w:rPr>
          <w:rFonts w:ascii="Arial" w:hAnsi="Arial"/>
          <w:sz w:val="22"/>
          <w:szCs w:val="22"/>
        </w:rPr>
        <w:t xml:space="preserve">RESPONDENT </w:t>
      </w:r>
      <w:r w:rsidR="00B550E4" w:rsidRPr="0056791E">
        <w:rPr>
          <w:rFonts w:ascii="Arial" w:hAnsi="Arial"/>
          <w:sz w:val="22"/>
          <w:szCs w:val="22"/>
        </w:rPr>
        <w:t xml:space="preserve">asks </w:t>
      </w:r>
      <w:r w:rsidRPr="0056791E">
        <w:rPr>
          <w:rFonts w:ascii="Arial" w:hAnsi="Arial"/>
          <w:sz w:val="22"/>
          <w:szCs w:val="22"/>
        </w:rPr>
        <w:t>the c</w:t>
      </w:r>
      <w:bookmarkStart w:id="0" w:name="_GoBack"/>
      <w:bookmarkEnd w:id="0"/>
      <w:r w:rsidRPr="0056791E">
        <w:rPr>
          <w:rFonts w:ascii="Arial" w:hAnsi="Arial"/>
          <w:sz w:val="22"/>
          <w:szCs w:val="22"/>
        </w:rPr>
        <w:t xml:space="preserve">ourt for an order sealing </w:t>
      </w:r>
      <w:r w:rsidR="00647F53" w:rsidRPr="0056791E">
        <w:rPr>
          <w:rFonts w:ascii="Arial" w:hAnsi="Arial"/>
          <w:sz w:val="22"/>
          <w:szCs w:val="22"/>
        </w:rPr>
        <w:t xml:space="preserve">from public view </w:t>
      </w:r>
      <w:r w:rsidR="00EB3520" w:rsidRPr="0056791E">
        <w:rPr>
          <w:rFonts w:ascii="Arial" w:hAnsi="Arial"/>
          <w:sz w:val="22"/>
          <w:szCs w:val="22"/>
        </w:rPr>
        <w:t>the</w:t>
      </w:r>
      <w:r w:rsidR="00573CFC" w:rsidRPr="0056791E">
        <w:rPr>
          <w:rFonts w:ascii="Arial" w:hAnsi="Arial"/>
          <w:sz w:val="22"/>
          <w:szCs w:val="22"/>
        </w:rPr>
        <w:t xml:space="preserve"> records of</w:t>
      </w:r>
      <w:r w:rsidR="00EB3520" w:rsidRPr="0056791E">
        <w:rPr>
          <w:rFonts w:ascii="Arial" w:hAnsi="Arial"/>
          <w:sz w:val="22"/>
          <w:szCs w:val="22"/>
        </w:rPr>
        <w:t xml:space="preserve"> </w:t>
      </w:r>
      <w:r w:rsidR="00573CFC" w:rsidRPr="0056791E">
        <w:rPr>
          <w:rFonts w:ascii="Arial" w:hAnsi="Arial"/>
          <w:sz w:val="22"/>
          <w:szCs w:val="22"/>
        </w:rPr>
        <w:t xml:space="preserve">Extreme Risk Protection Order-Respondent Under 18 Years. </w:t>
      </w:r>
      <w:r w:rsidR="003A3F86">
        <w:rPr>
          <w:rFonts w:ascii="Arial" w:hAnsi="Arial"/>
          <w:sz w:val="22"/>
          <w:szCs w:val="22"/>
        </w:rPr>
        <w:t xml:space="preserve"> </w:t>
      </w:r>
      <w:r w:rsidRPr="0056791E">
        <w:rPr>
          <w:rFonts w:ascii="Arial" w:hAnsi="Arial"/>
          <w:sz w:val="22"/>
          <w:szCs w:val="22"/>
        </w:rPr>
        <w:t xml:space="preserve">This </w:t>
      </w:r>
      <w:r w:rsidR="001104DD" w:rsidRPr="0056791E">
        <w:rPr>
          <w:rFonts w:ascii="Arial" w:hAnsi="Arial"/>
          <w:sz w:val="22"/>
          <w:szCs w:val="22"/>
        </w:rPr>
        <w:t>motion</w:t>
      </w:r>
      <w:r w:rsidRPr="0056791E">
        <w:rPr>
          <w:rFonts w:ascii="Arial" w:hAnsi="Arial"/>
          <w:sz w:val="22"/>
          <w:szCs w:val="22"/>
        </w:rPr>
        <w:t xml:space="preserve"> is based on RCW </w:t>
      </w:r>
      <w:r w:rsidR="00EB3520" w:rsidRPr="0056791E">
        <w:rPr>
          <w:rFonts w:ascii="Arial" w:hAnsi="Arial"/>
          <w:sz w:val="22"/>
          <w:szCs w:val="22"/>
        </w:rPr>
        <w:t>7.</w:t>
      </w:r>
      <w:r w:rsidR="000A05CE">
        <w:rPr>
          <w:rFonts w:ascii="Arial" w:hAnsi="Arial"/>
          <w:sz w:val="22"/>
          <w:szCs w:val="22"/>
        </w:rPr>
        <w:t>105.355</w:t>
      </w:r>
      <w:r w:rsidR="00084D2D" w:rsidRPr="0056791E">
        <w:rPr>
          <w:rFonts w:ascii="Arial" w:hAnsi="Arial"/>
          <w:sz w:val="22"/>
          <w:szCs w:val="22"/>
        </w:rPr>
        <w:t xml:space="preserve"> </w:t>
      </w:r>
      <w:r w:rsidRPr="0056791E">
        <w:rPr>
          <w:rFonts w:ascii="Arial" w:hAnsi="Arial"/>
          <w:sz w:val="22"/>
          <w:szCs w:val="22"/>
        </w:rPr>
        <w:t>and the declaration of respondent.</w:t>
      </w:r>
    </w:p>
    <w:p w14:paraId="542DB340" w14:textId="54491071" w:rsidR="00D7566F" w:rsidRPr="0056791E" w:rsidRDefault="00D7566F" w:rsidP="00F82D32">
      <w:pPr>
        <w:tabs>
          <w:tab w:val="left" w:pos="3600"/>
          <w:tab w:val="left" w:pos="4320"/>
          <w:tab w:val="left" w:pos="9360"/>
        </w:tabs>
        <w:spacing w:before="240"/>
        <w:jc w:val="both"/>
        <w:rPr>
          <w:rFonts w:ascii="Arial" w:hAnsi="Arial"/>
          <w:sz w:val="22"/>
          <w:szCs w:val="22"/>
          <w:u w:val="single"/>
        </w:rPr>
      </w:pPr>
      <w:r w:rsidRPr="0056791E">
        <w:rPr>
          <w:rFonts w:ascii="Arial" w:hAnsi="Arial"/>
          <w:sz w:val="22"/>
          <w:szCs w:val="22"/>
        </w:rPr>
        <w:t>Dated:</w:t>
      </w:r>
      <w:r w:rsidRPr="0056791E">
        <w:rPr>
          <w:rFonts w:ascii="Arial" w:hAnsi="Arial"/>
          <w:sz w:val="22"/>
          <w:szCs w:val="22"/>
          <w:u w:val="single"/>
        </w:rPr>
        <w:tab/>
      </w:r>
      <w:r w:rsidRPr="0056791E">
        <w:rPr>
          <w:rFonts w:ascii="Arial" w:hAnsi="Arial"/>
          <w:sz w:val="22"/>
          <w:szCs w:val="22"/>
        </w:rPr>
        <w:tab/>
      </w:r>
      <w:r w:rsidRPr="0056791E">
        <w:rPr>
          <w:rFonts w:ascii="Arial" w:hAnsi="Arial"/>
          <w:sz w:val="22"/>
          <w:szCs w:val="22"/>
          <w:u w:val="single"/>
        </w:rPr>
        <w:tab/>
      </w:r>
    </w:p>
    <w:p w14:paraId="78427085" w14:textId="77777777" w:rsidR="00D7566F" w:rsidRPr="0056791E" w:rsidRDefault="00D7566F" w:rsidP="003A3F86">
      <w:pPr>
        <w:tabs>
          <w:tab w:val="left" w:pos="4320"/>
        </w:tabs>
        <w:jc w:val="both"/>
        <w:rPr>
          <w:rFonts w:ascii="Arial" w:hAnsi="Arial"/>
          <w:sz w:val="22"/>
          <w:szCs w:val="22"/>
        </w:rPr>
      </w:pPr>
      <w:r w:rsidRPr="0056791E">
        <w:rPr>
          <w:sz w:val="22"/>
          <w:szCs w:val="22"/>
        </w:rPr>
        <w:tab/>
      </w:r>
      <w:r w:rsidR="00290803" w:rsidRPr="00A3323F">
        <w:rPr>
          <w:rFonts w:ascii="Arial" w:hAnsi="Arial"/>
          <w:sz w:val="22"/>
          <w:szCs w:val="22"/>
        </w:rPr>
        <w:t>Respondent/Respondent’s A</w:t>
      </w:r>
      <w:r w:rsidRPr="00072661">
        <w:rPr>
          <w:rFonts w:ascii="Arial" w:hAnsi="Arial"/>
          <w:sz w:val="22"/>
          <w:szCs w:val="22"/>
        </w:rPr>
        <w:t xml:space="preserve">ttorney/WSBA </w:t>
      </w:r>
      <w:r w:rsidR="00116F71" w:rsidRPr="00072661">
        <w:rPr>
          <w:rFonts w:ascii="Arial" w:hAnsi="Arial"/>
          <w:sz w:val="22"/>
          <w:szCs w:val="22"/>
        </w:rPr>
        <w:t>No.</w:t>
      </w:r>
    </w:p>
    <w:p w14:paraId="5F0F0B0C" w14:textId="77777777" w:rsidR="00D7566F" w:rsidRPr="007145A0" w:rsidRDefault="005F046D" w:rsidP="00F82D32">
      <w:pPr>
        <w:tabs>
          <w:tab w:val="left" w:pos="5040"/>
        </w:tabs>
        <w:jc w:val="both"/>
        <w:rPr>
          <w:rFonts w:ascii="Arial" w:hAnsi="Arial"/>
          <w:b/>
          <w:sz w:val="22"/>
          <w:szCs w:val="22"/>
        </w:rPr>
      </w:pPr>
      <w:r w:rsidRPr="007145A0">
        <w:rPr>
          <w:rFonts w:ascii="Arial" w:hAnsi="Arial"/>
          <w:b/>
          <w:sz w:val="22"/>
          <w:szCs w:val="22"/>
        </w:rPr>
        <w:t>Declaration of Respondent</w:t>
      </w:r>
    </w:p>
    <w:p w14:paraId="141B0C1A" w14:textId="00414C4C" w:rsidR="00B550E4" w:rsidRPr="0056791E" w:rsidRDefault="00D7566F" w:rsidP="00F82D32">
      <w:pPr>
        <w:tabs>
          <w:tab w:val="left" w:pos="2880"/>
          <w:tab w:val="left" w:pos="6840"/>
        </w:tabs>
        <w:spacing w:before="120"/>
        <w:rPr>
          <w:rFonts w:ascii="Arial" w:hAnsi="Arial"/>
          <w:sz w:val="22"/>
          <w:szCs w:val="22"/>
        </w:rPr>
      </w:pPr>
      <w:r w:rsidRPr="0056791E">
        <w:rPr>
          <w:rFonts w:ascii="Arial" w:hAnsi="Arial"/>
          <w:sz w:val="22"/>
          <w:szCs w:val="22"/>
        </w:rPr>
        <w:t xml:space="preserve">I, </w:t>
      </w:r>
      <w:r w:rsidRPr="0056791E">
        <w:rPr>
          <w:rFonts w:ascii="Arial" w:hAnsi="Arial"/>
          <w:sz w:val="22"/>
          <w:szCs w:val="22"/>
          <w:u w:val="single"/>
        </w:rPr>
        <w:tab/>
      </w:r>
      <w:r w:rsidRPr="0056791E">
        <w:rPr>
          <w:rFonts w:ascii="Arial" w:hAnsi="Arial"/>
          <w:sz w:val="22"/>
          <w:szCs w:val="22"/>
        </w:rPr>
        <w:t>, state as follows:</w:t>
      </w:r>
      <w:r w:rsidR="00573CFC" w:rsidRPr="0056791E">
        <w:rPr>
          <w:rFonts w:ascii="Arial" w:hAnsi="Arial"/>
          <w:sz w:val="22"/>
          <w:szCs w:val="22"/>
        </w:rPr>
        <w:t xml:space="preserve"> </w:t>
      </w:r>
      <w:r w:rsidRPr="0056791E">
        <w:rPr>
          <w:rFonts w:ascii="Arial" w:hAnsi="Arial"/>
          <w:sz w:val="22"/>
          <w:szCs w:val="22"/>
        </w:rPr>
        <w:t xml:space="preserve">On </w:t>
      </w:r>
      <w:r w:rsidR="001504E0">
        <w:rPr>
          <w:rFonts w:ascii="Arial" w:hAnsi="Arial"/>
          <w:i/>
          <w:sz w:val="22"/>
          <w:szCs w:val="22"/>
        </w:rPr>
        <w:t xml:space="preserve">(date) </w:t>
      </w:r>
      <w:r w:rsidR="00E13ECE" w:rsidRPr="0056791E">
        <w:rPr>
          <w:rFonts w:ascii="Arial" w:hAnsi="Arial"/>
          <w:sz w:val="22"/>
          <w:szCs w:val="22"/>
          <w:u w:val="single"/>
        </w:rPr>
        <w:tab/>
      </w:r>
      <w:r w:rsidR="00573CFC" w:rsidRPr="0056791E">
        <w:rPr>
          <w:rFonts w:ascii="Arial" w:hAnsi="Arial"/>
          <w:sz w:val="22"/>
          <w:szCs w:val="22"/>
        </w:rPr>
        <w:t xml:space="preserve"> </w:t>
      </w:r>
      <w:r w:rsidR="00EB3520" w:rsidRPr="0056791E">
        <w:rPr>
          <w:rFonts w:ascii="Arial" w:hAnsi="Arial"/>
          <w:sz w:val="22"/>
          <w:szCs w:val="22"/>
        </w:rPr>
        <w:t>the court entered a</w:t>
      </w:r>
      <w:r w:rsidR="00B550E4" w:rsidRPr="0056791E">
        <w:rPr>
          <w:rFonts w:ascii="Arial" w:hAnsi="Arial"/>
          <w:sz w:val="22"/>
          <w:szCs w:val="22"/>
        </w:rPr>
        <w:t>/</w:t>
      </w:r>
      <w:r w:rsidR="00EB3520" w:rsidRPr="0056791E">
        <w:rPr>
          <w:rFonts w:ascii="Arial" w:hAnsi="Arial"/>
          <w:sz w:val="22"/>
          <w:szCs w:val="22"/>
        </w:rPr>
        <w:t>n</w:t>
      </w:r>
      <w:r w:rsidR="00B550E4" w:rsidRPr="0056791E">
        <w:rPr>
          <w:rFonts w:ascii="Arial" w:hAnsi="Arial"/>
          <w:sz w:val="22"/>
          <w:szCs w:val="22"/>
        </w:rPr>
        <w:t>:</w:t>
      </w:r>
    </w:p>
    <w:p w14:paraId="1B477A43" w14:textId="6418A85E" w:rsidR="00B550E4" w:rsidRPr="0056791E" w:rsidRDefault="00E13ECE" w:rsidP="00F82D32">
      <w:pPr>
        <w:tabs>
          <w:tab w:val="left" w:pos="2880"/>
          <w:tab w:val="left" w:pos="5040"/>
          <w:tab w:val="left" w:pos="5760"/>
        </w:tabs>
        <w:spacing w:before="120"/>
        <w:rPr>
          <w:rFonts w:ascii="Arial" w:hAnsi="Arial"/>
          <w:sz w:val="22"/>
          <w:szCs w:val="22"/>
        </w:rPr>
      </w:pPr>
      <w:r w:rsidRPr="0056791E">
        <w:rPr>
          <w:rFonts w:ascii="Arial" w:hAnsi="Arial"/>
          <w:sz w:val="22"/>
          <w:szCs w:val="22"/>
        </w:rPr>
        <w:t>[  ]</w:t>
      </w:r>
      <w:r w:rsidR="00B550E4" w:rsidRPr="0056791E">
        <w:rPr>
          <w:rFonts w:ascii="Arial" w:hAnsi="Arial"/>
          <w:sz w:val="22"/>
          <w:szCs w:val="22"/>
        </w:rPr>
        <w:t xml:space="preserve"> </w:t>
      </w:r>
      <w:r w:rsidR="00B550E4" w:rsidRPr="0056791E">
        <w:rPr>
          <w:rFonts w:ascii="Arial" w:hAnsi="Arial"/>
          <w:i/>
          <w:sz w:val="22"/>
          <w:szCs w:val="22"/>
        </w:rPr>
        <w:t xml:space="preserve">Temporary </w:t>
      </w:r>
      <w:r w:rsidR="00EB3520" w:rsidRPr="0056791E">
        <w:rPr>
          <w:rFonts w:ascii="Arial" w:hAnsi="Arial"/>
          <w:i/>
          <w:sz w:val="22"/>
          <w:szCs w:val="22"/>
        </w:rPr>
        <w:t xml:space="preserve">Extreme Risk Protection Order </w:t>
      </w:r>
      <w:r w:rsidR="00B550E4" w:rsidRPr="0056791E">
        <w:rPr>
          <w:rFonts w:ascii="Arial" w:hAnsi="Arial"/>
          <w:i/>
          <w:sz w:val="22"/>
          <w:szCs w:val="22"/>
        </w:rPr>
        <w:t xml:space="preserve">Without Notice </w:t>
      </w:r>
      <w:r w:rsidR="00EB3520" w:rsidRPr="0056791E">
        <w:rPr>
          <w:rFonts w:ascii="Arial" w:hAnsi="Arial"/>
          <w:i/>
          <w:sz w:val="22"/>
          <w:szCs w:val="22"/>
        </w:rPr>
        <w:t>– Respondent Under 18 Years</w:t>
      </w:r>
    </w:p>
    <w:p w14:paraId="202A2A0B" w14:textId="21001729" w:rsidR="00B550E4" w:rsidRPr="0056791E" w:rsidRDefault="00E13ECE" w:rsidP="00B550E4">
      <w:pPr>
        <w:tabs>
          <w:tab w:val="left" w:pos="2880"/>
          <w:tab w:val="left" w:pos="5040"/>
          <w:tab w:val="left" w:pos="5760"/>
        </w:tabs>
        <w:rPr>
          <w:rFonts w:ascii="Arial" w:hAnsi="Arial"/>
          <w:sz w:val="22"/>
          <w:szCs w:val="22"/>
        </w:rPr>
      </w:pPr>
      <w:r w:rsidRPr="0056791E">
        <w:rPr>
          <w:rFonts w:ascii="Arial" w:hAnsi="Arial"/>
          <w:sz w:val="22"/>
          <w:szCs w:val="22"/>
        </w:rPr>
        <w:t>[  ]</w:t>
      </w:r>
      <w:r w:rsidR="00B550E4" w:rsidRPr="0056791E">
        <w:rPr>
          <w:rFonts w:ascii="Arial" w:hAnsi="Arial"/>
          <w:sz w:val="22"/>
          <w:szCs w:val="22"/>
        </w:rPr>
        <w:t xml:space="preserve"> </w:t>
      </w:r>
      <w:r w:rsidR="00B550E4" w:rsidRPr="0056791E">
        <w:rPr>
          <w:rFonts w:ascii="Arial" w:hAnsi="Arial"/>
          <w:i/>
          <w:sz w:val="22"/>
          <w:szCs w:val="22"/>
        </w:rPr>
        <w:t>Extreme Risk Protection Order – Respondent Under 18 Years</w:t>
      </w:r>
    </w:p>
    <w:p w14:paraId="4ABC0AB4" w14:textId="1B854F2C" w:rsidR="00D7566F" w:rsidRPr="0056791E" w:rsidRDefault="00EB3520" w:rsidP="00F82D32">
      <w:pPr>
        <w:tabs>
          <w:tab w:val="left" w:pos="2880"/>
          <w:tab w:val="left" w:pos="5040"/>
          <w:tab w:val="left" w:pos="5760"/>
        </w:tabs>
        <w:spacing w:before="120"/>
        <w:rPr>
          <w:rFonts w:ascii="Arial" w:hAnsi="Arial"/>
          <w:sz w:val="22"/>
          <w:szCs w:val="22"/>
        </w:rPr>
      </w:pPr>
      <w:r w:rsidRPr="0056791E">
        <w:rPr>
          <w:rFonts w:ascii="Arial" w:hAnsi="Arial"/>
          <w:sz w:val="22"/>
          <w:szCs w:val="22"/>
        </w:rPr>
        <w:t xml:space="preserve">in which I am the </w:t>
      </w:r>
      <w:r w:rsidR="001B3213">
        <w:rPr>
          <w:rFonts w:ascii="Arial" w:hAnsi="Arial"/>
          <w:sz w:val="22"/>
          <w:szCs w:val="22"/>
        </w:rPr>
        <w:t>prohibited person</w:t>
      </w:r>
      <w:r w:rsidRPr="0056791E">
        <w:rPr>
          <w:rFonts w:ascii="Arial" w:hAnsi="Arial"/>
          <w:sz w:val="22"/>
          <w:szCs w:val="22"/>
        </w:rPr>
        <w:t>.</w:t>
      </w:r>
    </w:p>
    <w:p w14:paraId="2AF379A7" w14:textId="77777777" w:rsidR="009F0B83" w:rsidRPr="0056791E" w:rsidRDefault="0035793D" w:rsidP="002725FB">
      <w:pPr>
        <w:tabs>
          <w:tab w:val="left" w:pos="1440"/>
          <w:tab w:val="left" w:pos="9720"/>
        </w:tabs>
        <w:spacing w:before="200" w:line="360" w:lineRule="auto"/>
        <w:ind w:left="720" w:hanging="720"/>
        <w:rPr>
          <w:rFonts w:ascii="Arial" w:hAnsi="Arial"/>
          <w:b/>
          <w:sz w:val="22"/>
          <w:szCs w:val="22"/>
        </w:rPr>
      </w:pPr>
      <w:r w:rsidRPr="0056791E">
        <w:rPr>
          <w:rFonts w:ascii="Arial" w:hAnsi="Arial"/>
          <w:b/>
          <w:sz w:val="22"/>
          <w:szCs w:val="22"/>
        </w:rPr>
        <w:t>Sealing records</w:t>
      </w:r>
      <w:r w:rsidR="00647F53" w:rsidRPr="0056791E">
        <w:rPr>
          <w:rFonts w:ascii="Arial" w:hAnsi="Arial"/>
          <w:b/>
          <w:sz w:val="22"/>
          <w:szCs w:val="22"/>
        </w:rPr>
        <w:t xml:space="preserve"> from public view</w:t>
      </w:r>
      <w:r w:rsidRPr="0056791E">
        <w:rPr>
          <w:rFonts w:ascii="Arial" w:hAnsi="Arial"/>
          <w:b/>
          <w:sz w:val="22"/>
          <w:szCs w:val="22"/>
        </w:rPr>
        <w:t xml:space="preserve"> - f</w:t>
      </w:r>
      <w:r w:rsidR="009F0B83" w:rsidRPr="0056791E">
        <w:rPr>
          <w:rFonts w:ascii="Arial" w:hAnsi="Arial"/>
          <w:b/>
          <w:sz w:val="22"/>
          <w:szCs w:val="22"/>
        </w:rPr>
        <w:t xml:space="preserve">actors pursuant to RCW </w:t>
      </w:r>
      <w:r w:rsidR="00927F2C" w:rsidRPr="0056791E">
        <w:rPr>
          <w:rFonts w:ascii="Arial" w:hAnsi="Arial"/>
          <w:b/>
          <w:sz w:val="22"/>
          <w:szCs w:val="22"/>
        </w:rPr>
        <w:t xml:space="preserve">Title </w:t>
      </w:r>
      <w:r w:rsidR="00EB3520" w:rsidRPr="0056791E">
        <w:rPr>
          <w:rFonts w:ascii="Arial" w:hAnsi="Arial"/>
          <w:b/>
          <w:sz w:val="22"/>
          <w:szCs w:val="22"/>
        </w:rPr>
        <w:t>7.</w:t>
      </w:r>
      <w:r w:rsidR="003F79BD">
        <w:rPr>
          <w:rFonts w:ascii="Arial" w:hAnsi="Arial"/>
          <w:b/>
          <w:sz w:val="22"/>
          <w:szCs w:val="22"/>
        </w:rPr>
        <w:t>105.355</w:t>
      </w:r>
      <w:r w:rsidR="00072661">
        <w:rPr>
          <w:rFonts w:ascii="Arial" w:hAnsi="Arial"/>
          <w:b/>
          <w:sz w:val="22"/>
          <w:szCs w:val="22"/>
        </w:rPr>
        <w:t>(2)</w:t>
      </w:r>
    </w:p>
    <w:p w14:paraId="598EC279" w14:textId="77777777" w:rsidR="00EB3520" w:rsidRPr="0056791E" w:rsidRDefault="00EB3520" w:rsidP="00F82D32">
      <w:pPr>
        <w:tabs>
          <w:tab w:val="left" w:pos="1440"/>
          <w:tab w:val="left" w:pos="9720"/>
        </w:tabs>
        <w:spacing w:before="120"/>
        <w:rPr>
          <w:rFonts w:ascii="Arial" w:hAnsi="Arial"/>
          <w:sz w:val="22"/>
          <w:szCs w:val="22"/>
        </w:rPr>
      </w:pPr>
      <w:r w:rsidRPr="0056791E">
        <w:rPr>
          <w:rFonts w:ascii="Arial" w:hAnsi="Arial"/>
          <w:sz w:val="22"/>
          <w:szCs w:val="22"/>
        </w:rPr>
        <w:t>I meet the following requirements:</w:t>
      </w:r>
    </w:p>
    <w:p w14:paraId="54C78EBF" w14:textId="643B0534" w:rsidR="00EB3520" w:rsidRPr="0056791E" w:rsidRDefault="0056791E" w:rsidP="00F82D32">
      <w:pPr>
        <w:tabs>
          <w:tab w:val="left" w:pos="1440"/>
          <w:tab w:val="left" w:pos="9720"/>
        </w:tabs>
        <w:spacing w:before="120"/>
        <w:ind w:left="720" w:hanging="360"/>
        <w:rPr>
          <w:rFonts w:ascii="Arial" w:hAnsi="Arial"/>
          <w:sz w:val="22"/>
          <w:szCs w:val="22"/>
        </w:rPr>
      </w:pPr>
      <w:r w:rsidRPr="0056791E">
        <w:rPr>
          <w:rFonts w:ascii="Arial" w:hAnsi="Arial"/>
          <w:sz w:val="22"/>
          <w:szCs w:val="22"/>
        </w:rPr>
        <w:t>[  ]</w:t>
      </w:r>
      <w:r w:rsidR="001504E0">
        <w:rPr>
          <w:rFonts w:ascii="Arial" w:hAnsi="Arial"/>
          <w:sz w:val="22"/>
          <w:szCs w:val="22"/>
        </w:rPr>
        <w:tab/>
      </w:r>
      <w:r w:rsidR="00EB3520" w:rsidRPr="0056791E">
        <w:rPr>
          <w:rFonts w:ascii="Arial" w:hAnsi="Arial"/>
          <w:sz w:val="22"/>
          <w:szCs w:val="22"/>
        </w:rPr>
        <w:t>I have fully complied with the relinquishment of firearms</w:t>
      </w:r>
      <w:r w:rsidR="007A1823">
        <w:rPr>
          <w:rFonts w:ascii="Arial" w:hAnsi="Arial"/>
          <w:sz w:val="22"/>
          <w:szCs w:val="22"/>
        </w:rPr>
        <w:t>,</w:t>
      </w:r>
      <w:r w:rsidR="00EB3520" w:rsidRPr="0056791E">
        <w:rPr>
          <w:rFonts w:ascii="Arial" w:hAnsi="Arial"/>
          <w:sz w:val="22"/>
          <w:szCs w:val="22"/>
        </w:rPr>
        <w:t xml:space="preserve"> as ordered by the Extreme Risk Protection Order, and I have provided evidence </w:t>
      </w:r>
      <w:r w:rsidR="001104DD" w:rsidRPr="0056791E">
        <w:rPr>
          <w:rFonts w:ascii="Arial" w:hAnsi="Arial"/>
          <w:sz w:val="22"/>
          <w:szCs w:val="22"/>
        </w:rPr>
        <w:t>of full compliance to the court (describe):</w:t>
      </w:r>
    </w:p>
    <w:p w14:paraId="06BC19B8" w14:textId="77777777" w:rsidR="001104DD" w:rsidRPr="0056791E" w:rsidRDefault="001104DD" w:rsidP="00F82D32">
      <w:pPr>
        <w:tabs>
          <w:tab w:val="left" w:pos="9360"/>
          <w:tab w:val="left" w:pos="9720"/>
        </w:tabs>
        <w:spacing w:before="120"/>
        <w:ind w:left="720"/>
        <w:rPr>
          <w:rFonts w:ascii="Arial" w:hAnsi="Arial"/>
          <w:sz w:val="22"/>
          <w:szCs w:val="22"/>
          <w:u w:val="single"/>
        </w:rPr>
      </w:pPr>
      <w:r w:rsidRPr="0056791E">
        <w:rPr>
          <w:rFonts w:ascii="Arial" w:hAnsi="Arial"/>
          <w:sz w:val="22"/>
          <w:szCs w:val="22"/>
          <w:u w:val="single"/>
        </w:rPr>
        <w:tab/>
      </w:r>
    </w:p>
    <w:p w14:paraId="793363A2" w14:textId="77777777" w:rsidR="001104DD" w:rsidRPr="0056791E" w:rsidRDefault="001104DD" w:rsidP="00F82D32">
      <w:pPr>
        <w:tabs>
          <w:tab w:val="left" w:pos="9360"/>
          <w:tab w:val="left" w:pos="9720"/>
        </w:tabs>
        <w:spacing w:before="120"/>
        <w:ind w:left="720"/>
        <w:rPr>
          <w:rFonts w:ascii="Arial" w:hAnsi="Arial"/>
          <w:sz w:val="22"/>
          <w:szCs w:val="22"/>
          <w:u w:val="single"/>
        </w:rPr>
      </w:pPr>
      <w:r w:rsidRPr="0056791E">
        <w:rPr>
          <w:rFonts w:ascii="Arial" w:hAnsi="Arial"/>
          <w:sz w:val="22"/>
          <w:szCs w:val="22"/>
          <w:u w:val="single"/>
        </w:rPr>
        <w:tab/>
      </w:r>
    </w:p>
    <w:p w14:paraId="43823C1B" w14:textId="77777777" w:rsidR="001104DD" w:rsidRPr="0056791E" w:rsidRDefault="001104DD" w:rsidP="00F82D32">
      <w:pPr>
        <w:tabs>
          <w:tab w:val="left" w:pos="9360"/>
          <w:tab w:val="left" w:pos="9720"/>
        </w:tabs>
        <w:spacing w:before="120"/>
        <w:ind w:left="720"/>
        <w:rPr>
          <w:rFonts w:ascii="Arial" w:hAnsi="Arial"/>
          <w:sz w:val="22"/>
          <w:szCs w:val="22"/>
          <w:u w:val="single"/>
        </w:rPr>
      </w:pPr>
      <w:r w:rsidRPr="0056791E">
        <w:rPr>
          <w:rFonts w:ascii="Arial" w:hAnsi="Arial"/>
          <w:sz w:val="22"/>
          <w:szCs w:val="22"/>
          <w:u w:val="single"/>
        </w:rPr>
        <w:tab/>
      </w:r>
    </w:p>
    <w:p w14:paraId="7648B431" w14:textId="47437AE6" w:rsidR="00EB3520" w:rsidRPr="0056791E" w:rsidRDefault="0056791E" w:rsidP="00F82D32">
      <w:pPr>
        <w:tabs>
          <w:tab w:val="left" w:pos="1440"/>
          <w:tab w:val="left" w:pos="9720"/>
        </w:tabs>
        <w:spacing w:before="120"/>
        <w:ind w:left="720" w:hanging="360"/>
        <w:rPr>
          <w:rFonts w:ascii="Arial" w:hAnsi="Arial"/>
          <w:sz w:val="22"/>
          <w:szCs w:val="22"/>
        </w:rPr>
      </w:pPr>
      <w:r w:rsidRPr="0056791E">
        <w:rPr>
          <w:rFonts w:ascii="Arial" w:hAnsi="Arial"/>
          <w:sz w:val="22"/>
          <w:szCs w:val="22"/>
        </w:rPr>
        <w:t>[  ]</w:t>
      </w:r>
      <w:r w:rsidR="001504E0">
        <w:rPr>
          <w:rFonts w:ascii="Arial" w:hAnsi="Arial"/>
          <w:sz w:val="22"/>
          <w:szCs w:val="22"/>
        </w:rPr>
        <w:tab/>
      </w:r>
      <w:r w:rsidR="00EB3520" w:rsidRPr="0056791E">
        <w:rPr>
          <w:rFonts w:ascii="Arial" w:hAnsi="Arial"/>
          <w:sz w:val="22"/>
          <w:szCs w:val="22"/>
        </w:rPr>
        <w:t>There are no pending violations of the Extreme Risk Protection Order.</w:t>
      </w:r>
    </w:p>
    <w:p w14:paraId="5E35BA94" w14:textId="02CEAFB0" w:rsidR="00EB3520" w:rsidRPr="0056791E" w:rsidRDefault="0056791E" w:rsidP="00F82D32">
      <w:pPr>
        <w:tabs>
          <w:tab w:val="left" w:pos="1440"/>
          <w:tab w:val="left" w:pos="9720"/>
        </w:tabs>
        <w:spacing w:before="120"/>
        <w:ind w:left="720" w:hanging="360"/>
        <w:rPr>
          <w:rFonts w:ascii="Arial" w:hAnsi="Arial"/>
          <w:sz w:val="22"/>
          <w:szCs w:val="22"/>
        </w:rPr>
      </w:pPr>
      <w:r w:rsidRPr="0056791E">
        <w:rPr>
          <w:rFonts w:ascii="Arial" w:hAnsi="Arial"/>
          <w:sz w:val="22"/>
          <w:szCs w:val="22"/>
        </w:rPr>
        <w:t>[  ]</w:t>
      </w:r>
      <w:r w:rsidR="001504E0">
        <w:rPr>
          <w:rFonts w:ascii="Arial" w:hAnsi="Arial"/>
          <w:sz w:val="22"/>
          <w:szCs w:val="22"/>
        </w:rPr>
        <w:tab/>
      </w:r>
      <w:r w:rsidR="00EB3520" w:rsidRPr="0056791E">
        <w:rPr>
          <w:rFonts w:ascii="Arial" w:hAnsi="Arial"/>
          <w:sz w:val="22"/>
          <w:szCs w:val="22"/>
        </w:rPr>
        <w:t>There are no other active protection orders against me.</w:t>
      </w:r>
    </w:p>
    <w:p w14:paraId="4E43A67E" w14:textId="77777777" w:rsidR="00271B8C" w:rsidRPr="0056791E" w:rsidRDefault="005270AB" w:rsidP="00F82D32">
      <w:pPr>
        <w:spacing w:before="120"/>
        <w:ind w:left="720" w:hanging="720"/>
        <w:rPr>
          <w:rFonts w:ascii="Arial" w:hAnsi="Arial"/>
          <w:b/>
          <w:sz w:val="22"/>
          <w:szCs w:val="22"/>
        </w:rPr>
      </w:pPr>
      <w:r w:rsidRPr="0056791E">
        <w:rPr>
          <w:rFonts w:ascii="Arial" w:hAnsi="Arial"/>
          <w:b/>
          <w:sz w:val="22"/>
          <w:szCs w:val="22"/>
        </w:rPr>
        <w:lastRenderedPageBreak/>
        <w:t>Other</w:t>
      </w:r>
      <w:r w:rsidR="00271B8C" w:rsidRPr="0056791E">
        <w:rPr>
          <w:rFonts w:ascii="Arial" w:hAnsi="Arial"/>
          <w:b/>
          <w:sz w:val="22"/>
          <w:szCs w:val="22"/>
        </w:rPr>
        <w:t xml:space="preserve"> circumstances that </w:t>
      </w:r>
      <w:r w:rsidRPr="0056791E">
        <w:rPr>
          <w:rFonts w:ascii="Arial" w:hAnsi="Arial"/>
          <w:b/>
          <w:sz w:val="22"/>
          <w:szCs w:val="22"/>
        </w:rPr>
        <w:t xml:space="preserve">I believe </w:t>
      </w:r>
      <w:r w:rsidR="00573CFC" w:rsidRPr="0056791E">
        <w:rPr>
          <w:rFonts w:ascii="Arial" w:hAnsi="Arial"/>
          <w:b/>
          <w:sz w:val="22"/>
          <w:szCs w:val="22"/>
        </w:rPr>
        <w:t>support</w:t>
      </w:r>
      <w:r w:rsidR="00271B8C" w:rsidRPr="0056791E">
        <w:rPr>
          <w:rFonts w:ascii="Arial" w:hAnsi="Arial"/>
          <w:b/>
          <w:sz w:val="22"/>
          <w:szCs w:val="22"/>
        </w:rPr>
        <w:t xml:space="preserve"> sealing of my court records</w:t>
      </w:r>
      <w:r w:rsidR="00573CFC" w:rsidRPr="0056791E">
        <w:rPr>
          <w:rFonts w:ascii="Arial" w:hAnsi="Arial"/>
          <w:b/>
          <w:sz w:val="22"/>
          <w:szCs w:val="22"/>
        </w:rPr>
        <w:t>:</w:t>
      </w:r>
    </w:p>
    <w:p w14:paraId="14570ABD" w14:textId="77777777" w:rsidR="0056791E" w:rsidRPr="0056791E" w:rsidRDefault="0056791E" w:rsidP="00F82D32">
      <w:pPr>
        <w:tabs>
          <w:tab w:val="left" w:pos="9360"/>
          <w:tab w:val="left" w:pos="9720"/>
        </w:tabs>
        <w:spacing w:before="120"/>
        <w:rPr>
          <w:rFonts w:ascii="Arial" w:hAnsi="Arial"/>
          <w:sz w:val="22"/>
          <w:szCs w:val="22"/>
          <w:u w:val="single"/>
        </w:rPr>
      </w:pPr>
      <w:r w:rsidRPr="0056791E">
        <w:rPr>
          <w:rFonts w:ascii="Arial" w:hAnsi="Arial"/>
          <w:sz w:val="22"/>
          <w:szCs w:val="22"/>
          <w:u w:val="single"/>
        </w:rPr>
        <w:tab/>
      </w:r>
    </w:p>
    <w:p w14:paraId="6A43BBC4" w14:textId="77777777" w:rsidR="0056791E" w:rsidRPr="0056791E" w:rsidRDefault="0056791E" w:rsidP="00F82D32">
      <w:pPr>
        <w:tabs>
          <w:tab w:val="left" w:pos="9360"/>
          <w:tab w:val="left" w:pos="9720"/>
        </w:tabs>
        <w:spacing w:before="120"/>
        <w:rPr>
          <w:rFonts w:ascii="Arial" w:hAnsi="Arial"/>
          <w:sz w:val="22"/>
          <w:szCs w:val="22"/>
          <w:u w:val="single"/>
        </w:rPr>
      </w:pPr>
      <w:r w:rsidRPr="0056791E">
        <w:rPr>
          <w:rFonts w:ascii="Arial" w:hAnsi="Arial"/>
          <w:sz w:val="22"/>
          <w:szCs w:val="22"/>
          <w:u w:val="single"/>
        </w:rPr>
        <w:tab/>
      </w:r>
    </w:p>
    <w:p w14:paraId="43873681" w14:textId="77777777" w:rsidR="0056791E" w:rsidRDefault="0056791E" w:rsidP="00F82D32">
      <w:pPr>
        <w:tabs>
          <w:tab w:val="left" w:pos="9360"/>
          <w:tab w:val="left" w:pos="9720"/>
        </w:tabs>
        <w:spacing w:before="120"/>
        <w:rPr>
          <w:rFonts w:ascii="Arial" w:hAnsi="Arial"/>
          <w:sz w:val="22"/>
          <w:szCs w:val="22"/>
          <w:u w:val="single"/>
        </w:rPr>
      </w:pPr>
      <w:r w:rsidRPr="0056791E">
        <w:rPr>
          <w:rFonts w:ascii="Arial" w:hAnsi="Arial"/>
          <w:sz w:val="22"/>
          <w:szCs w:val="22"/>
          <w:u w:val="single"/>
        </w:rPr>
        <w:tab/>
      </w:r>
    </w:p>
    <w:p w14:paraId="3542C6B6" w14:textId="77777777" w:rsidR="002725FB" w:rsidRDefault="002725FB" w:rsidP="00F82D32">
      <w:pPr>
        <w:tabs>
          <w:tab w:val="left" w:pos="9360"/>
          <w:tab w:val="left" w:pos="9720"/>
        </w:tabs>
        <w:spacing w:before="12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ab/>
      </w:r>
    </w:p>
    <w:p w14:paraId="5DCDF168" w14:textId="77777777" w:rsidR="002725FB" w:rsidRDefault="002725FB" w:rsidP="00F82D32">
      <w:pPr>
        <w:tabs>
          <w:tab w:val="left" w:pos="9360"/>
          <w:tab w:val="left" w:pos="9720"/>
        </w:tabs>
        <w:spacing w:before="12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ab/>
      </w:r>
    </w:p>
    <w:p w14:paraId="40B312F3" w14:textId="77777777" w:rsidR="002725FB" w:rsidRDefault="002725FB" w:rsidP="00F82D32">
      <w:pPr>
        <w:tabs>
          <w:tab w:val="left" w:pos="9360"/>
          <w:tab w:val="left" w:pos="9720"/>
        </w:tabs>
        <w:spacing w:before="12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ab/>
      </w:r>
    </w:p>
    <w:p w14:paraId="30EACAE5" w14:textId="77777777" w:rsidR="002725FB" w:rsidRPr="0056791E" w:rsidRDefault="002725FB" w:rsidP="00F82D32">
      <w:pPr>
        <w:tabs>
          <w:tab w:val="left" w:pos="9360"/>
          <w:tab w:val="left" w:pos="9720"/>
        </w:tabs>
        <w:spacing w:before="12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ab/>
      </w:r>
    </w:p>
    <w:p w14:paraId="70EABF21" w14:textId="4E369627" w:rsidR="00D7566F" w:rsidRPr="0056791E" w:rsidRDefault="00D7566F" w:rsidP="00F82D32">
      <w:pPr>
        <w:spacing w:before="120"/>
        <w:rPr>
          <w:rFonts w:ascii="Arial" w:hAnsi="Arial"/>
          <w:sz w:val="22"/>
          <w:szCs w:val="22"/>
        </w:rPr>
      </w:pPr>
      <w:r w:rsidRPr="0056791E">
        <w:rPr>
          <w:rFonts w:ascii="Arial" w:hAnsi="Arial"/>
          <w:sz w:val="22"/>
          <w:szCs w:val="22"/>
        </w:rPr>
        <w:t xml:space="preserve">I declare under penalty of perjury under the laws of the </w:t>
      </w:r>
      <w:r w:rsidR="001504E0">
        <w:rPr>
          <w:rFonts w:ascii="Arial" w:hAnsi="Arial"/>
          <w:sz w:val="22"/>
          <w:szCs w:val="22"/>
        </w:rPr>
        <w:t>S</w:t>
      </w:r>
      <w:r w:rsidRPr="0056791E">
        <w:rPr>
          <w:rFonts w:ascii="Arial" w:hAnsi="Arial"/>
          <w:sz w:val="22"/>
          <w:szCs w:val="22"/>
        </w:rPr>
        <w:t>tate of Washington that the foregoing is, to the best of my knowledge, true and correct.</w:t>
      </w:r>
    </w:p>
    <w:p w14:paraId="0EB07A67" w14:textId="41BCCD5D" w:rsidR="00D7566F" w:rsidRPr="0056791E" w:rsidRDefault="00D7566F" w:rsidP="00F82D32">
      <w:pPr>
        <w:tabs>
          <w:tab w:val="left" w:pos="3600"/>
          <w:tab w:val="left" w:pos="8010"/>
        </w:tabs>
        <w:spacing w:before="120" w:after="120"/>
        <w:rPr>
          <w:rFonts w:ascii="Arial" w:hAnsi="Arial"/>
          <w:sz w:val="22"/>
          <w:szCs w:val="22"/>
        </w:rPr>
      </w:pPr>
      <w:r w:rsidRPr="0056791E">
        <w:rPr>
          <w:rFonts w:ascii="Arial" w:hAnsi="Arial"/>
          <w:sz w:val="22"/>
          <w:szCs w:val="22"/>
        </w:rPr>
        <w:t>Signed on</w:t>
      </w:r>
      <w:r w:rsidR="001504E0">
        <w:rPr>
          <w:rFonts w:ascii="Arial" w:hAnsi="Arial"/>
          <w:sz w:val="22"/>
          <w:szCs w:val="22"/>
        </w:rPr>
        <w:t xml:space="preserve"> </w:t>
      </w:r>
      <w:r w:rsidR="001504E0">
        <w:rPr>
          <w:rFonts w:ascii="Arial" w:hAnsi="Arial"/>
          <w:i/>
          <w:sz w:val="22"/>
          <w:szCs w:val="22"/>
        </w:rPr>
        <w:t>(date)</w:t>
      </w:r>
      <w:r w:rsidRPr="0056791E">
        <w:rPr>
          <w:rFonts w:ascii="Arial" w:hAnsi="Arial"/>
          <w:sz w:val="22"/>
          <w:szCs w:val="22"/>
        </w:rPr>
        <w:t xml:space="preserve"> </w:t>
      </w:r>
      <w:r w:rsidR="00CD4CF9" w:rsidRPr="00F82D32">
        <w:rPr>
          <w:rFonts w:ascii="Arial" w:hAnsi="Arial"/>
          <w:sz w:val="22"/>
          <w:szCs w:val="22"/>
          <w:u w:val="single"/>
        </w:rPr>
        <w:tab/>
      </w:r>
      <w:r w:rsidRPr="0056791E">
        <w:rPr>
          <w:rFonts w:ascii="Arial" w:hAnsi="Arial"/>
          <w:sz w:val="22"/>
          <w:szCs w:val="22"/>
        </w:rPr>
        <w:t>, a</w:t>
      </w:r>
      <w:r w:rsidR="0056791E">
        <w:rPr>
          <w:rFonts w:ascii="Arial" w:hAnsi="Arial"/>
          <w:sz w:val="22"/>
          <w:szCs w:val="22"/>
        </w:rPr>
        <w:t>t</w:t>
      </w:r>
      <w:r w:rsidR="00CD4CF9" w:rsidRPr="00F82D32">
        <w:rPr>
          <w:rFonts w:ascii="Arial" w:hAnsi="Arial"/>
          <w:sz w:val="22"/>
          <w:szCs w:val="22"/>
          <w:u w:val="single"/>
        </w:rPr>
        <w:tab/>
      </w:r>
      <w:r w:rsidRPr="0056791E">
        <w:rPr>
          <w:rFonts w:ascii="Arial" w:hAnsi="Arial"/>
          <w:sz w:val="22"/>
          <w:szCs w:val="22"/>
        </w:rPr>
        <w:t>, Washington</w:t>
      </w:r>
    </w:p>
    <w:p w14:paraId="235471C0" w14:textId="77777777" w:rsidR="00573CFC" w:rsidRPr="0056791E" w:rsidRDefault="00573CFC" w:rsidP="002725FB">
      <w:pPr>
        <w:tabs>
          <w:tab w:val="left" w:pos="4320"/>
          <w:tab w:val="left" w:pos="5040"/>
        </w:tabs>
        <w:rPr>
          <w:rFonts w:ascii="Arial" w:hAnsi="Arial"/>
          <w:sz w:val="22"/>
          <w:szCs w:val="22"/>
        </w:rPr>
      </w:pPr>
    </w:p>
    <w:p w14:paraId="799C8C4B" w14:textId="5ED08260" w:rsidR="00D7566F" w:rsidRPr="00F82D32" w:rsidRDefault="00CD4CF9" w:rsidP="00F82D32">
      <w:pPr>
        <w:tabs>
          <w:tab w:val="left" w:pos="4680"/>
          <w:tab w:val="left" w:pos="9360"/>
        </w:tabs>
        <w:spacing w:before="24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ab/>
      </w:r>
      <w:r w:rsidRPr="00F82D32">
        <w:rPr>
          <w:rFonts w:ascii="Arial" w:hAnsi="Arial"/>
          <w:sz w:val="22"/>
          <w:szCs w:val="22"/>
          <w:u w:val="single"/>
        </w:rPr>
        <w:tab/>
      </w:r>
    </w:p>
    <w:p w14:paraId="05BF0645" w14:textId="77777777" w:rsidR="00D7566F" w:rsidRDefault="0056791E" w:rsidP="0056791E">
      <w:pPr>
        <w:tabs>
          <w:tab w:val="left" w:pos="46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Signature of </w:t>
      </w:r>
      <w:r w:rsidR="00D7566F" w:rsidRPr="0056791E">
        <w:rPr>
          <w:rFonts w:ascii="Arial" w:hAnsi="Arial"/>
          <w:sz w:val="22"/>
          <w:szCs w:val="22"/>
        </w:rPr>
        <w:t>Respondent</w:t>
      </w:r>
    </w:p>
    <w:p w14:paraId="0C6043A3" w14:textId="77777777" w:rsidR="0056791E" w:rsidRDefault="0056791E" w:rsidP="0056791E">
      <w:pPr>
        <w:tabs>
          <w:tab w:val="left" w:pos="4680"/>
        </w:tabs>
        <w:rPr>
          <w:rFonts w:ascii="Arial" w:hAnsi="Arial"/>
          <w:sz w:val="22"/>
          <w:szCs w:val="22"/>
        </w:rPr>
      </w:pPr>
    </w:p>
    <w:p w14:paraId="640F6B07" w14:textId="77777777" w:rsidR="0056791E" w:rsidRDefault="0056791E" w:rsidP="00F82D32">
      <w:pPr>
        <w:tabs>
          <w:tab w:val="left" w:pos="4680"/>
          <w:tab w:val="left" w:pos="9360"/>
        </w:tabs>
        <w:spacing w:before="24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  <w:u w:val="single"/>
        </w:rPr>
        <w:tab/>
      </w:r>
    </w:p>
    <w:p w14:paraId="3E89C8D4" w14:textId="77777777" w:rsidR="0056791E" w:rsidRPr="0056791E" w:rsidRDefault="0056791E" w:rsidP="0056791E">
      <w:pPr>
        <w:tabs>
          <w:tab w:val="left" w:pos="4680"/>
          <w:tab w:val="left" w:pos="9180"/>
        </w:tabs>
        <w:rPr>
          <w:rFonts w:ascii="Arial" w:hAnsi="Arial"/>
          <w:sz w:val="22"/>
          <w:szCs w:val="22"/>
        </w:rPr>
      </w:pPr>
      <w:r w:rsidRPr="0056791E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Print name</w:t>
      </w:r>
    </w:p>
    <w:p w14:paraId="46EA4C53" w14:textId="77777777" w:rsidR="0056791E" w:rsidRPr="0056791E" w:rsidRDefault="0056791E" w:rsidP="0056791E">
      <w:pPr>
        <w:tabs>
          <w:tab w:val="left" w:pos="4770"/>
        </w:tabs>
        <w:rPr>
          <w:rFonts w:ascii="Arial" w:hAnsi="Arial"/>
          <w:sz w:val="22"/>
          <w:szCs w:val="22"/>
        </w:rPr>
      </w:pPr>
    </w:p>
    <w:p w14:paraId="257EE7CB" w14:textId="002692AB" w:rsidR="00D7566F" w:rsidRPr="0056791E" w:rsidRDefault="0056791E" w:rsidP="00CD4CF9">
      <w:pPr>
        <w:tabs>
          <w:tab w:val="left" w:pos="4680"/>
          <w:tab w:val="left" w:pos="9360"/>
        </w:tabs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  <w:u w:val="single"/>
        </w:rPr>
        <w:tab/>
      </w:r>
    </w:p>
    <w:p w14:paraId="108F0FD8" w14:textId="77777777" w:rsidR="00D7566F" w:rsidRDefault="0056791E" w:rsidP="003A3F86">
      <w:pPr>
        <w:tabs>
          <w:tab w:val="left" w:pos="4680"/>
          <w:tab w:val="left" w:pos="954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D7566F" w:rsidRPr="0056791E">
        <w:rPr>
          <w:rFonts w:ascii="Arial" w:hAnsi="Arial"/>
          <w:sz w:val="22"/>
          <w:szCs w:val="22"/>
        </w:rPr>
        <w:t>Addre</w:t>
      </w:r>
      <w:r w:rsidR="00573CFC" w:rsidRPr="0056791E">
        <w:rPr>
          <w:rFonts w:ascii="Arial" w:hAnsi="Arial"/>
          <w:sz w:val="22"/>
          <w:szCs w:val="22"/>
        </w:rPr>
        <w:t>ss</w:t>
      </w:r>
    </w:p>
    <w:p w14:paraId="5B5F94AE" w14:textId="3A3B081E" w:rsidR="0056791E" w:rsidRPr="0056791E" w:rsidRDefault="0056791E" w:rsidP="00CD4CF9">
      <w:pPr>
        <w:tabs>
          <w:tab w:val="left" w:pos="4680"/>
          <w:tab w:val="left" w:pos="9360"/>
        </w:tabs>
        <w:spacing w:before="12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ab/>
      </w:r>
    </w:p>
    <w:sectPr w:rsidR="0056791E" w:rsidRPr="0056791E" w:rsidSect="005102B3">
      <w:footerReference w:type="default" r:id="rId8"/>
      <w:type w:val="continuous"/>
      <w:pgSz w:w="12240" w:h="15840" w:code="1"/>
      <w:pgMar w:top="1440" w:right="1440" w:bottom="1440" w:left="1440" w:header="0" w:footer="1008" w:gutter="0"/>
      <w:pgNumType w:start="1"/>
      <w:cols w:sep="1"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1B605A" w16cid:durableId="2640677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14E122" w14:textId="77777777" w:rsidR="00786E7B" w:rsidRDefault="00786E7B">
      <w:r>
        <w:separator/>
      </w:r>
    </w:p>
  </w:endnote>
  <w:endnote w:type="continuationSeparator" w:id="0">
    <w:p w14:paraId="7AC4486D" w14:textId="77777777" w:rsidR="00786E7B" w:rsidRDefault="00786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8"/>
      <w:gridCol w:w="3442"/>
      <w:gridCol w:w="2790"/>
    </w:tblGrid>
    <w:tr w:rsidR="00256367" w:rsidRPr="000F0C8D" w14:paraId="34BA8CE3" w14:textId="77777777" w:rsidTr="00F82D32">
      <w:tc>
        <w:tcPr>
          <w:tcW w:w="3128" w:type="dxa"/>
          <w:shd w:val="clear" w:color="auto" w:fill="auto"/>
        </w:tcPr>
        <w:p w14:paraId="50E77EFC" w14:textId="77777777" w:rsidR="00256367" w:rsidRDefault="00256367" w:rsidP="00256367">
          <w:pPr>
            <w:tabs>
              <w:tab w:val="center" w:pos="468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>RCW</w:t>
          </w:r>
          <w:r w:rsidRPr="00E74A0B">
            <w:rPr>
              <w:rStyle w:val="PageNumber"/>
              <w:rFonts w:ascii="Arial" w:hAnsi="Arial" w:cs="Arial"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>7.105.355</w:t>
          </w:r>
        </w:p>
        <w:p w14:paraId="5BFF72E5" w14:textId="77777777" w:rsidR="00256367" w:rsidRDefault="00256367" w:rsidP="00256367">
          <w:pPr>
            <w:tabs>
              <w:tab w:val="center" w:pos="4680"/>
            </w:tabs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(07/2022)</w:t>
          </w:r>
        </w:p>
        <w:p w14:paraId="5E864BF8" w14:textId="04C0F237" w:rsidR="00256367" w:rsidRPr="000F0C8D" w:rsidRDefault="00256367" w:rsidP="001504E0">
          <w:pPr>
            <w:tabs>
              <w:tab w:val="center" w:pos="4680"/>
            </w:tabs>
            <w:rPr>
              <w:rFonts w:ascii="Arial" w:hAnsi="Arial" w:cs="Arial"/>
            </w:rPr>
          </w:pPr>
          <w:r w:rsidRPr="00F82D32">
            <w:rPr>
              <w:rStyle w:val="PageNumber"/>
              <w:rFonts w:ascii="Arial" w:hAnsi="Arial" w:cs="Arial"/>
              <w:b/>
              <w:sz w:val="18"/>
              <w:szCs w:val="18"/>
            </w:rPr>
            <w:t>XR 281</w:t>
          </w:r>
        </w:p>
      </w:tc>
      <w:tc>
        <w:tcPr>
          <w:tcW w:w="3442" w:type="dxa"/>
          <w:shd w:val="clear" w:color="auto" w:fill="auto"/>
        </w:tcPr>
        <w:p w14:paraId="611D5E81" w14:textId="6DE44CCB" w:rsidR="00256367" w:rsidRPr="00BD66C9" w:rsidRDefault="00256367" w:rsidP="00256367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M</w:t>
          </w:r>
          <w:r w:rsidR="001504E0">
            <w:rPr>
              <w:rFonts w:ascii="Arial" w:hAnsi="Arial" w:cs="Arial"/>
              <w:sz w:val="18"/>
              <w:szCs w:val="18"/>
            </w:rPr>
            <w:t>t</w:t>
          </w:r>
          <w:r>
            <w:rPr>
              <w:rFonts w:ascii="Arial" w:hAnsi="Arial" w:cs="Arial"/>
              <w:sz w:val="18"/>
              <w:szCs w:val="18"/>
            </w:rPr>
            <w:t xml:space="preserve"> &amp;</w:t>
          </w:r>
          <w:r w:rsidR="001504E0">
            <w:rPr>
              <w:rFonts w:ascii="Arial" w:hAnsi="Arial" w:cs="Arial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sz w:val="18"/>
              <w:szCs w:val="18"/>
            </w:rPr>
            <w:t>Dec to Seal R</w:t>
          </w:r>
          <w:r w:rsidR="001504E0">
            <w:rPr>
              <w:rFonts w:ascii="Arial" w:hAnsi="Arial" w:cs="Arial"/>
              <w:sz w:val="18"/>
              <w:szCs w:val="18"/>
            </w:rPr>
            <w:t>c</w:t>
          </w:r>
          <w:r>
            <w:rPr>
              <w:rFonts w:ascii="Arial" w:hAnsi="Arial" w:cs="Arial"/>
              <w:sz w:val="18"/>
              <w:szCs w:val="18"/>
            </w:rPr>
            <w:t>ds of Ex</w:t>
          </w:r>
          <w:r w:rsidR="00F82D32">
            <w:rPr>
              <w:rFonts w:ascii="Arial" w:hAnsi="Arial" w:cs="Arial"/>
              <w:sz w:val="18"/>
              <w:szCs w:val="18"/>
            </w:rPr>
            <w:t>treme</w:t>
          </w:r>
          <w:r>
            <w:rPr>
              <w:rFonts w:ascii="Arial" w:hAnsi="Arial" w:cs="Arial"/>
              <w:sz w:val="18"/>
              <w:szCs w:val="18"/>
            </w:rPr>
            <w:t xml:space="preserve"> Risk Protection Or – R</w:t>
          </w:r>
          <w:r w:rsidR="00F82D32">
            <w:rPr>
              <w:rFonts w:ascii="Arial" w:hAnsi="Arial" w:cs="Arial"/>
              <w:sz w:val="18"/>
              <w:szCs w:val="18"/>
            </w:rPr>
            <w:t>esp</w:t>
          </w:r>
          <w:r>
            <w:rPr>
              <w:rFonts w:ascii="Arial" w:hAnsi="Arial" w:cs="Arial"/>
              <w:sz w:val="18"/>
              <w:szCs w:val="18"/>
            </w:rPr>
            <w:t xml:space="preserve"> Under 18 years</w:t>
          </w:r>
        </w:p>
        <w:p w14:paraId="3EBF6CE8" w14:textId="77777777" w:rsidR="00256367" w:rsidRPr="00357780" w:rsidRDefault="00256367" w:rsidP="00256367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627A7">
            <w:rPr>
              <w:rStyle w:val="PageNumber"/>
              <w:rFonts w:ascii="Arial" w:hAnsi="Arial" w:cs="Arial"/>
              <w:sz w:val="18"/>
              <w:szCs w:val="18"/>
            </w:rPr>
            <w:t xml:space="preserve"> p.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F82D32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5627A7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F82D32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2790" w:type="dxa"/>
          <w:shd w:val="clear" w:color="auto" w:fill="auto"/>
        </w:tcPr>
        <w:p w14:paraId="50C1C54A" w14:textId="77777777" w:rsidR="00256367" w:rsidRPr="000F0C8D" w:rsidRDefault="00256367" w:rsidP="00256367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030C9DD7" w14:textId="77777777" w:rsidR="000A05CE" w:rsidRPr="00E13ECE" w:rsidRDefault="000A05CE" w:rsidP="001504E0">
    <w:pPr>
      <w:pStyle w:val="Foo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2A5A29" w14:textId="77777777" w:rsidR="00786E7B" w:rsidRDefault="00786E7B">
      <w:r>
        <w:separator/>
      </w:r>
    </w:p>
  </w:footnote>
  <w:footnote w:type="continuationSeparator" w:id="0">
    <w:p w14:paraId="2055F860" w14:textId="77777777" w:rsidR="00786E7B" w:rsidRDefault="00786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345B6"/>
    <w:multiLevelType w:val="hybridMultilevel"/>
    <w:tmpl w:val="778E0D0A"/>
    <w:lvl w:ilvl="0" w:tplc="4BFC669A">
      <w:start w:val="1"/>
      <w:numFmt w:val="bullet"/>
      <w:lvlText w:val=""/>
      <w:lvlJc w:val="left"/>
      <w:pPr>
        <w:ind w:left="81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64DA3A94"/>
    <w:multiLevelType w:val="hybridMultilevel"/>
    <w:tmpl w:val="4A52ADC0"/>
    <w:lvl w:ilvl="0" w:tplc="3F48FF86">
      <w:start w:val="1"/>
      <w:numFmt w:val="decimal"/>
      <w:lvlText w:val="(%1)"/>
      <w:lvlJc w:val="left"/>
      <w:pPr>
        <w:ind w:left="1800" w:hanging="360"/>
      </w:pPr>
      <w:rPr>
        <w:rFonts w:cs="Arial" w:hint="default"/>
        <w:strike w:val="0"/>
        <w:dstrike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147"/>
    <w:rsid w:val="00061945"/>
    <w:rsid w:val="00072661"/>
    <w:rsid w:val="00084D2D"/>
    <w:rsid w:val="0009433C"/>
    <w:rsid w:val="000A05CE"/>
    <w:rsid w:val="000E03A7"/>
    <w:rsid w:val="000F3380"/>
    <w:rsid w:val="00105E7B"/>
    <w:rsid w:val="001104DD"/>
    <w:rsid w:val="00116F71"/>
    <w:rsid w:val="001216BD"/>
    <w:rsid w:val="0013673D"/>
    <w:rsid w:val="00145D09"/>
    <w:rsid w:val="001504E0"/>
    <w:rsid w:val="00176409"/>
    <w:rsid w:val="00195C2E"/>
    <w:rsid w:val="001B05F5"/>
    <w:rsid w:val="001B3213"/>
    <w:rsid w:val="001E6C21"/>
    <w:rsid w:val="001F0010"/>
    <w:rsid w:val="001F32FD"/>
    <w:rsid w:val="0025155C"/>
    <w:rsid w:val="00256367"/>
    <w:rsid w:val="00270201"/>
    <w:rsid w:val="00271B8C"/>
    <w:rsid w:val="002725FB"/>
    <w:rsid w:val="00290803"/>
    <w:rsid w:val="00293542"/>
    <w:rsid w:val="00295617"/>
    <w:rsid w:val="00297C90"/>
    <w:rsid w:val="002A2E60"/>
    <w:rsid w:val="002D422A"/>
    <w:rsid w:val="003002DD"/>
    <w:rsid w:val="00312CF6"/>
    <w:rsid w:val="0033087A"/>
    <w:rsid w:val="00335687"/>
    <w:rsid w:val="003451B6"/>
    <w:rsid w:val="0035793D"/>
    <w:rsid w:val="00372F1D"/>
    <w:rsid w:val="00387279"/>
    <w:rsid w:val="003908B0"/>
    <w:rsid w:val="003A0338"/>
    <w:rsid w:val="003A3F86"/>
    <w:rsid w:val="003D2CFF"/>
    <w:rsid w:val="003E062C"/>
    <w:rsid w:val="003F79BD"/>
    <w:rsid w:val="0042574C"/>
    <w:rsid w:val="004263BF"/>
    <w:rsid w:val="00441147"/>
    <w:rsid w:val="00475A06"/>
    <w:rsid w:val="00487EF3"/>
    <w:rsid w:val="00496BD4"/>
    <w:rsid w:val="004A5102"/>
    <w:rsid w:val="004B323A"/>
    <w:rsid w:val="004B3D8B"/>
    <w:rsid w:val="004C5104"/>
    <w:rsid w:val="005102B3"/>
    <w:rsid w:val="005154B3"/>
    <w:rsid w:val="005270AB"/>
    <w:rsid w:val="00547213"/>
    <w:rsid w:val="0056791E"/>
    <w:rsid w:val="00573CFC"/>
    <w:rsid w:val="00594E21"/>
    <w:rsid w:val="005B0244"/>
    <w:rsid w:val="005E4942"/>
    <w:rsid w:val="005F046D"/>
    <w:rsid w:val="006161C5"/>
    <w:rsid w:val="00622F91"/>
    <w:rsid w:val="00647F53"/>
    <w:rsid w:val="00667098"/>
    <w:rsid w:val="006842A1"/>
    <w:rsid w:val="00687B66"/>
    <w:rsid w:val="006F44E2"/>
    <w:rsid w:val="007145A0"/>
    <w:rsid w:val="00740903"/>
    <w:rsid w:val="007526F4"/>
    <w:rsid w:val="00786E7B"/>
    <w:rsid w:val="007A1823"/>
    <w:rsid w:val="007B1955"/>
    <w:rsid w:val="007C04F1"/>
    <w:rsid w:val="007E6900"/>
    <w:rsid w:val="007F7657"/>
    <w:rsid w:val="0081172A"/>
    <w:rsid w:val="00831BFC"/>
    <w:rsid w:val="00831DCC"/>
    <w:rsid w:val="00884872"/>
    <w:rsid w:val="00893B5C"/>
    <w:rsid w:val="008A3CC9"/>
    <w:rsid w:val="008B5862"/>
    <w:rsid w:val="008C03AE"/>
    <w:rsid w:val="00927001"/>
    <w:rsid w:val="00927F2C"/>
    <w:rsid w:val="00937798"/>
    <w:rsid w:val="009839B8"/>
    <w:rsid w:val="00990AB0"/>
    <w:rsid w:val="009C2139"/>
    <w:rsid w:val="009F0B83"/>
    <w:rsid w:val="00A05BEC"/>
    <w:rsid w:val="00A3323F"/>
    <w:rsid w:val="00A45122"/>
    <w:rsid w:val="00A745B6"/>
    <w:rsid w:val="00A90096"/>
    <w:rsid w:val="00AF6CD1"/>
    <w:rsid w:val="00B154F7"/>
    <w:rsid w:val="00B34F3F"/>
    <w:rsid w:val="00B5489E"/>
    <w:rsid w:val="00B550E4"/>
    <w:rsid w:val="00B66ED5"/>
    <w:rsid w:val="00B85545"/>
    <w:rsid w:val="00B90398"/>
    <w:rsid w:val="00BA6FEE"/>
    <w:rsid w:val="00BB2196"/>
    <w:rsid w:val="00BB529F"/>
    <w:rsid w:val="00BD7B04"/>
    <w:rsid w:val="00C03683"/>
    <w:rsid w:val="00C074B3"/>
    <w:rsid w:val="00C3230E"/>
    <w:rsid w:val="00C36D3F"/>
    <w:rsid w:val="00C37C72"/>
    <w:rsid w:val="00C66764"/>
    <w:rsid w:val="00C910E6"/>
    <w:rsid w:val="00CA65C7"/>
    <w:rsid w:val="00CC5BC8"/>
    <w:rsid w:val="00CD4CF9"/>
    <w:rsid w:val="00CD5559"/>
    <w:rsid w:val="00D03E3C"/>
    <w:rsid w:val="00D649C5"/>
    <w:rsid w:val="00D71F58"/>
    <w:rsid w:val="00D7566F"/>
    <w:rsid w:val="00D92CD6"/>
    <w:rsid w:val="00DC4264"/>
    <w:rsid w:val="00DE013C"/>
    <w:rsid w:val="00DE35B4"/>
    <w:rsid w:val="00DE3714"/>
    <w:rsid w:val="00E13ECE"/>
    <w:rsid w:val="00E31734"/>
    <w:rsid w:val="00E62062"/>
    <w:rsid w:val="00E9359D"/>
    <w:rsid w:val="00EB2941"/>
    <w:rsid w:val="00EB3520"/>
    <w:rsid w:val="00EB562F"/>
    <w:rsid w:val="00EE621E"/>
    <w:rsid w:val="00EF6293"/>
    <w:rsid w:val="00F149D1"/>
    <w:rsid w:val="00F31677"/>
    <w:rsid w:val="00F56414"/>
    <w:rsid w:val="00F82D32"/>
    <w:rsid w:val="00F943F9"/>
    <w:rsid w:val="00FA336D"/>
    <w:rsid w:val="00FA72E9"/>
    <w:rsid w:val="00FB5541"/>
    <w:rsid w:val="00FC27E9"/>
    <w:rsid w:val="00FC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9ABF3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rPr>
      <w:sz w:val="22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EB3520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256367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D4C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4CF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4CF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4C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4C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C1599-3210-4356-AFAE-F5C2EFC48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1344</Characters>
  <Application>Microsoft Office Word</Application>
  <DocSecurity>0</DocSecurity>
  <Lines>67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2022-06-29T03:56:00Z</dcterms:created>
  <dcterms:modified xsi:type="dcterms:W3CDTF">2022-06-29T03:56:00Z</dcterms:modified>
</cp:coreProperties>
</file>